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475C" w14:textId="77777777" w:rsidR="00467865" w:rsidRPr="00275BB5" w:rsidRDefault="006149E3" w:rsidP="00682C69">
      <w:pPr>
        <w:pStyle w:val="Heading2"/>
      </w:pPr>
      <w:r>
        <w:rPr>
          <w:noProof/>
        </w:rPr>
        <w:pict w14:anchorId="4374832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3.1pt;margin-top:27pt;width:271.9pt;height:39.9pt;z-index:251658240;mso-position-horizontal-relative:page;mso-position-vertical-relative:page" filled="f" stroked="f">
            <v:textbox style="mso-fit-shape-to-text:t">
              <w:txbxContent>
                <w:p w14:paraId="0DAFC742" w14:textId="77777777" w:rsidR="00B579DF" w:rsidRDefault="00E12276" w:rsidP="00B579DF">
                  <w:pPr>
                    <w:pStyle w:val="Heading1"/>
                    <w:ind w:right="60"/>
                  </w:pPr>
                  <w:r>
                    <w:t>Lawrence Warehousing, Inc.</w:t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52B06544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26778830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440C1A8E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429B4A6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5F042110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3C755E12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7DA6AAA8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7DEDF23A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2C729D5F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6EE1458E" w14:textId="77777777">
        <w:trPr>
          <w:trHeight w:val="144"/>
          <w:jc w:val="center"/>
        </w:trPr>
        <w:tc>
          <w:tcPr>
            <w:tcW w:w="4311" w:type="dxa"/>
            <w:gridSpan w:val="19"/>
          </w:tcPr>
          <w:p w14:paraId="1F6399A5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4B0A2389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5F021B61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05BBCCC0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53365950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670D2E4C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14:paraId="7FB60A73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69DC04C1" w14:textId="77777777">
        <w:trPr>
          <w:trHeight w:val="144"/>
          <w:jc w:val="center"/>
        </w:trPr>
        <w:tc>
          <w:tcPr>
            <w:tcW w:w="7371" w:type="dxa"/>
            <w:gridSpan w:val="36"/>
          </w:tcPr>
          <w:p w14:paraId="10AA95AE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7B3CE2F7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0BFA3613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38AF570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39AA6522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58F6AF07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0AA58C0B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0BC46070" w14:textId="77777777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14:paraId="18F93399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2B3D2D01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64F45095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0DDBAC91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07B46948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2F37924D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14:paraId="01F44EB8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14:paraId="147CABE8" w14:textId="77777777"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287F4608" w14:textId="77777777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3F77F385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77C5FBAC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14:paraId="0154E4D5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14:paraId="30DB6FDC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14:paraId="6D5F1267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14:paraId="7351E9B2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 w14:paraId="5FC62ECA" w14:textId="77777777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14:paraId="35AE57D4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14:paraId="7C6C3F52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14:paraId="0F7CF56C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50FDDAEA" w14:textId="77777777" w:rsidR="009C220D" w:rsidRPr="005114CE" w:rsidRDefault="009C220D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14:paraId="35C4338D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42FA7B51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14:paraId="1E59BD20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3B94146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14:paraId="250A13AA" w14:textId="77777777" w:rsidR="009C220D" w:rsidRPr="005114CE" w:rsidRDefault="009C220D" w:rsidP="00D6155E">
            <w:pPr>
              <w:pStyle w:val="BodyText"/>
            </w:pPr>
            <w:r w:rsidRPr="005114CE">
              <w:t>If no, are you authorized to work in the U.S.?</w:t>
            </w:r>
          </w:p>
        </w:tc>
        <w:tc>
          <w:tcPr>
            <w:tcW w:w="549" w:type="dxa"/>
            <w:vAlign w:val="bottom"/>
          </w:tcPr>
          <w:p w14:paraId="0EA136B4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9BC57FA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298801B1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1B59E0B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2A6495F6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47DFF984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76740927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C9012F4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1E34092A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D5040A9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1ACD7A46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14:paraId="57D891F7" w14:textId="77777777"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1DE4FCF0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6FD9C10D" w14:textId="52823B6A" w:rsidR="009C220D" w:rsidRPr="005114CE" w:rsidRDefault="009C220D" w:rsidP="00D6155E">
            <w:pPr>
              <w:pStyle w:val="BodyText"/>
            </w:pPr>
          </w:p>
        </w:tc>
        <w:tc>
          <w:tcPr>
            <w:tcW w:w="711" w:type="dxa"/>
            <w:gridSpan w:val="4"/>
            <w:vAlign w:val="bottom"/>
          </w:tcPr>
          <w:p w14:paraId="3A0B9F59" w14:textId="386337E9" w:rsidR="009C220D" w:rsidRPr="005114CE" w:rsidRDefault="009C220D" w:rsidP="006149E3">
            <w:pPr>
              <w:pStyle w:val="BodyText3"/>
              <w:jc w:val="left"/>
            </w:pPr>
          </w:p>
        </w:tc>
        <w:tc>
          <w:tcPr>
            <w:tcW w:w="540" w:type="dxa"/>
            <w:gridSpan w:val="2"/>
            <w:vAlign w:val="bottom"/>
          </w:tcPr>
          <w:p w14:paraId="1E6D99D7" w14:textId="71FFA2DE" w:rsidR="009C220D" w:rsidRPr="005114CE" w:rsidRDefault="009C220D" w:rsidP="006149E3">
            <w:pPr>
              <w:pStyle w:val="BodyText3"/>
              <w:jc w:val="left"/>
            </w:pPr>
          </w:p>
        </w:tc>
        <w:tc>
          <w:tcPr>
            <w:tcW w:w="5571" w:type="dxa"/>
            <w:gridSpan w:val="26"/>
            <w:vAlign w:val="bottom"/>
          </w:tcPr>
          <w:p w14:paraId="6DB39842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48D2E7E0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74C83875" w14:textId="6B599957" w:rsidR="000F2DF4" w:rsidRPr="005114CE" w:rsidRDefault="000F2DF4" w:rsidP="00D6155E">
            <w:pPr>
              <w:pStyle w:val="BodyText"/>
            </w:pPr>
          </w:p>
        </w:tc>
        <w:tc>
          <w:tcPr>
            <w:tcW w:w="9351" w:type="dxa"/>
            <w:gridSpan w:val="44"/>
            <w:vAlign w:val="bottom"/>
          </w:tcPr>
          <w:p w14:paraId="402AE653" w14:textId="692E3D4A" w:rsidR="000F2DF4" w:rsidRPr="009C220D" w:rsidRDefault="000F2DF4" w:rsidP="00617C65">
            <w:pPr>
              <w:pStyle w:val="FieldText"/>
            </w:pPr>
          </w:p>
        </w:tc>
      </w:tr>
      <w:tr w:rsidR="000F2DF4" w:rsidRPr="005114CE" w14:paraId="1BA85A20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5E166187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3550314B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24964E8D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73BFF07C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607FDB51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240DA0CC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81" w:type="dxa"/>
            <w:gridSpan w:val="6"/>
            <w:vAlign w:val="bottom"/>
          </w:tcPr>
          <w:p w14:paraId="39DE7AF1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271F384F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50014" w:rsidRPr="00613129" w14:paraId="71EE1D22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2579B152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48945C66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4"/>
            <w:vAlign w:val="bottom"/>
          </w:tcPr>
          <w:p w14:paraId="7EA9851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486329CE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10"/>
            <w:vAlign w:val="bottom"/>
          </w:tcPr>
          <w:p w14:paraId="1F47A01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19D4C362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12584F36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60E37E77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12778FBF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0FD2572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13670316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2DF4" w:rsidRPr="00613129" w14:paraId="1BB08BF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6E09FC1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025D9971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gridSpan w:val="6"/>
            <w:vAlign w:val="bottom"/>
          </w:tcPr>
          <w:p w14:paraId="5BD42DDC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75F03866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 w14:paraId="1974298A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EF6D773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3EB44A9E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40" w:type="dxa"/>
            <w:gridSpan w:val="4"/>
            <w:vAlign w:val="bottom"/>
          </w:tcPr>
          <w:p w14:paraId="259F6232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6E86E6FC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10"/>
            <w:vAlign w:val="bottom"/>
          </w:tcPr>
          <w:p w14:paraId="4858550C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7FC37ECE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09E48FB0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20690751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84A60A0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869CEC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6E2EEE2D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A2510" w:rsidRPr="00613129" w14:paraId="36A5BC4B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186A49E8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40A21AA7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1" w:type="dxa"/>
            <w:gridSpan w:val="6"/>
            <w:vAlign w:val="bottom"/>
          </w:tcPr>
          <w:p w14:paraId="25E55C8D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6B1C4591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50014" w:rsidRPr="00613129" w14:paraId="6F1DACCC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F356363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0E329426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4"/>
            <w:vAlign w:val="bottom"/>
          </w:tcPr>
          <w:p w14:paraId="456A3EB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17F49BD8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81" w:type="dxa"/>
            <w:gridSpan w:val="10"/>
            <w:vAlign w:val="bottom"/>
          </w:tcPr>
          <w:p w14:paraId="1E0B6B2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3719E400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774C9602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5023CBE7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08523C75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5E5F852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727434E2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A2510" w:rsidRPr="00613129" w14:paraId="69E6FB92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607B011F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1182495F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D4DECCC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587DCCE7" w14:textId="77777777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14:paraId="4E456D45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0C071EF0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D2A95C7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15C0E7A9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gridSpan w:val="6"/>
            <w:vAlign w:val="bottom"/>
          </w:tcPr>
          <w:p w14:paraId="2483F552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14:paraId="756703BB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F2DF4" w:rsidRPr="005114CE" w14:paraId="3A58BF88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83A965D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4AA7119A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72" w:type="dxa"/>
            <w:gridSpan w:val="4"/>
            <w:vAlign w:val="bottom"/>
          </w:tcPr>
          <w:p w14:paraId="065B140B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6F1CAE54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5F50418C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79B89759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39933475" w14:textId="77777777"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55AFA" w:rsidRPr="005114CE" w14:paraId="1C94FA77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24EF77EB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11D846F8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31274E58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4BF54CED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06C24C69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1A595CF5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714FDF8B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203FCEB6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4AE9CF4B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D2539" w:rsidRPr="005114CE" w14:paraId="02F8CD7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6FA1BA7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2403C8C3" w14:textId="77777777"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6"/>
            <w:vAlign w:val="bottom"/>
          </w:tcPr>
          <w:p w14:paraId="40399451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7BFBB918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69EA40E2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1DEF6942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04A5DBB4" w14:textId="77777777"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55AFA" w:rsidRPr="005114CE" w14:paraId="70D3EC42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AC81CA7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4A002ADA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0378D487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4D7DDEAA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24CF9E0C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0D1B8B47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74BADA76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3F5BDF7F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4299E414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D2539" w:rsidRPr="005114CE" w14:paraId="1FCE82CF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BEEF079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288C420D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72" w:type="dxa"/>
            <w:gridSpan w:val="4"/>
            <w:vAlign w:val="bottom"/>
          </w:tcPr>
          <w:p w14:paraId="27CEBC60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411D6593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2127FD0B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507D00D6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6695F013" w14:textId="77777777"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6D779C" w14:paraId="64D909AD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1623574E" w14:textId="77777777"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 w14:paraId="753954EE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555107B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5B66285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60" w:type="dxa"/>
            <w:gridSpan w:val="10"/>
            <w:vAlign w:val="bottom"/>
          </w:tcPr>
          <w:p w14:paraId="79262336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4721C2C2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109D281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37C211A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3C0EB8F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1" w:type="dxa"/>
            <w:gridSpan w:val="9"/>
            <w:vAlign w:val="bottom"/>
          </w:tcPr>
          <w:p w14:paraId="1BDB93E2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51C5140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F5BCD" w:rsidRPr="00613129" w14:paraId="462E323F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818610E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A5060B4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00" w:type="dxa"/>
            <w:gridSpan w:val="9"/>
            <w:vAlign w:val="bottom"/>
          </w:tcPr>
          <w:p w14:paraId="589AB4BA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42142D85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1B231B04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2CD017CF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49A998C8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754A70C0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43D47C1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2539" w:rsidRPr="00613129" w14:paraId="00D41B3A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A57185C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4A4E43E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  <w:gridSpan w:val="2"/>
            <w:vAlign w:val="bottom"/>
          </w:tcPr>
          <w:p w14:paraId="378F135D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06E69D9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71" w:type="dxa"/>
            <w:gridSpan w:val="10"/>
            <w:vAlign w:val="bottom"/>
          </w:tcPr>
          <w:p w14:paraId="58389CA5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EDE4A4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D2539" w:rsidRPr="00613129" w14:paraId="398900CB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64253199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01EC96E6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6C65AC1A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13884448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6DB038AC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1C7B195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0B76BC78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7F036D3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357416A4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41957130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1D240F96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4391E522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65290C4D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72C9D57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440F1ADC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128641AA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40811F7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F10230A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391D20B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1" w:type="dxa"/>
            <w:gridSpan w:val="9"/>
            <w:vAlign w:val="bottom"/>
          </w:tcPr>
          <w:p w14:paraId="2D7D8791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43C6932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F5BCD" w:rsidRPr="00613129" w14:paraId="619059CC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4A5FF8E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F49C7B8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0" w:type="dxa"/>
            <w:gridSpan w:val="9"/>
            <w:vAlign w:val="bottom"/>
          </w:tcPr>
          <w:p w14:paraId="2C7FD595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3F3172A5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670802A6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395A8AEC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4607C414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79D1CDAF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00CCA5F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D2539" w:rsidRPr="00613129" w14:paraId="64DE98D5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32FA1AD2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3FE3AA4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  <w:gridSpan w:val="2"/>
            <w:vAlign w:val="bottom"/>
          </w:tcPr>
          <w:p w14:paraId="1C084448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0430338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71" w:type="dxa"/>
            <w:gridSpan w:val="10"/>
            <w:vAlign w:val="bottom"/>
          </w:tcPr>
          <w:p w14:paraId="4834C24A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2B0E765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D2539" w:rsidRPr="00613129" w14:paraId="6DB81D82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4A9A0A2E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128568A5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230C44EE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28BD20C6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7A9F1C40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450BB8AA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0763EB64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4B50F691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7C0FF9B4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0BEB7737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6349202B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4D983636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1F49FFAC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74E220A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220AB4B4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0FC32CB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9114789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3649081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24088B5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51" w:type="dxa"/>
            <w:gridSpan w:val="9"/>
            <w:vAlign w:val="bottom"/>
          </w:tcPr>
          <w:p w14:paraId="76D75B34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3ED2D3B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F5BCD" w:rsidRPr="00613129" w14:paraId="12493A8D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6F218C0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70AC709D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00" w:type="dxa"/>
            <w:gridSpan w:val="9"/>
            <w:vAlign w:val="bottom"/>
          </w:tcPr>
          <w:p w14:paraId="22692256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3656F4EA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40FE8D46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007E8F39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3BC14F03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1E57F995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300E9D9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D2539" w:rsidRPr="00613129" w14:paraId="350F2D02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201066A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7C5FC3E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14:paraId="00EB8C5B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677426D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71" w:type="dxa"/>
            <w:gridSpan w:val="10"/>
            <w:vAlign w:val="bottom"/>
          </w:tcPr>
          <w:p w14:paraId="6E03179D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7ADE3F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D2539" w:rsidRPr="00613129" w14:paraId="49FC43CD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223E7AFF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5201573C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187C8765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7C62E50F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78FA7991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3C16991A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42209F3F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6DC1E2A4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60A847FC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7889FC7D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20A5E0E7" w14:textId="77777777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32DE8310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1D56C199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01" w:type="dxa"/>
            <w:gridSpan w:val="5"/>
            <w:vAlign w:val="bottom"/>
          </w:tcPr>
          <w:p w14:paraId="244DDAAF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59CB25B8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540" w:type="dxa"/>
            <w:gridSpan w:val="3"/>
            <w:vAlign w:val="bottom"/>
          </w:tcPr>
          <w:p w14:paraId="6172DBE2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0E6A575A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D2539" w:rsidRPr="005114CE" w14:paraId="1FCD279C" w14:textId="77777777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14:paraId="16B1C328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3C9882B7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061" w:type="dxa"/>
            <w:gridSpan w:val="11"/>
            <w:vAlign w:val="bottom"/>
          </w:tcPr>
          <w:p w14:paraId="41DB6E43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1A21DAA2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D2539" w:rsidRPr="005114CE" w14:paraId="6944FC77" w14:textId="77777777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14:paraId="1C754C56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5AFE4FB7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 w14:paraId="1EC937AB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16964B08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6B972E23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286952B8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0F2387BE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21D1F7FE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60EA4DAE" w14:textId="77777777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14:paraId="611B4DE7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6F887480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229B32E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7B2FDBB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48BCA98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08C07B89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5B4FE1ED" w14:textId="77777777" w:rsidR="000D2539" w:rsidRPr="005114CE" w:rsidRDefault="000D2539" w:rsidP="00682C69">
            <w:pPr>
              <w:pStyle w:val="FieldText"/>
            </w:pPr>
          </w:p>
        </w:tc>
      </w:tr>
    </w:tbl>
    <w:p w14:paraId="36FD117A" w14:textId="77777777" w:rsidR="00E12276" w:rsidRDefault="00E12276" w:rsidP="004E34C6"/>
    <w:p w14:paraId="25944053" w14:textId="77777777" w:rsidR="00E12276" w:rsidRPr="004E34C6" w:rsidRDefault="00E12276" w:rsidP="00E12276">
      <w:pPr>
        <w:jc w:val="center"/>
      </w:pPr>
      <w:r>
        <w:t xml:space="preserve">Applicants are considered for all positions without regard to race, color, religion, sex, national origin, citizenship, age, marital status, veteran status, or the presence of a non-job related handicap or disability. </w:t>
      </w:r>
    </w:p>
    <w:sectPr w:rsidR="00E12276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214205">
    <w:abstractNumId w:val="9"/>
  </w:num>
  <w:num w:numId="2" w16cid:durableId="1313026316">
    <w:abstractNumId w:val="7"/>
  </w:num>
  <w:num w:numId="3" w16cid:durableId="1501774370">
    <w:abstractNumId w:val="6"/>
  </w:num>
  <w:num w:numId="4" w16cid:durableId="1111628637">
    <w:abstractNumId w:val="5"/>
  </w:num>
  <w:num w:numId="5" w16cid:durableId="201134555">
    <w:abstractNumId w:val="4"/>
  </w:num>
  <w:num w:numId="6" w16cid:durableId="1508786520">
    <w:abstractNumId w:val="8"/>
  </w:num>
  <w:num w:numId="7" w16cid:durableId="1835608962">
    <w:abstractNumId w:val="3"/>
  </w:num>
  <w:num w:numId="8" w16cid:durableId="1788499852">
    <w:abstractNumId w:val="2"/>
  </w:num>
  <w:num w:numId="9" w16cid:durableId="1401632259">
    <w:abstractNumId w:val="1"/>
  </w:num>
  <w:num w:numId="10" w16cid:durableId="12794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276"/>
    <w:rsid w:val="0000609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49E3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12276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4AE893FF"/>
  <w15:docId w15:val="{FDFCF009-7675-4905-BC66-5CD754A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in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Trevor Gustafson</cp:lastModifiedBy>
  <cp:revision>2</cp:revision>
  <cp:lastPrinted>2011-06-28T17:55:00Z</cp:lastPrinted>
  <dcterms:created xsi:type="dcterms:W3CDTF">2011-06-28T17:51:00Z</dcterms:created>
  <dcterms:modified xsi:type="dcterms:W3CDTF">2025-02-11T14:28:00Z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